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aff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48"/>
        <w:gridCol w:w="2133"/>
        <w:gridCol w:w="2226"/>
        <w:gridCol w:w="2365"/>
      </w:tblGrid>
      <w:tr w:rsidR="00116FBB" w:rsidRPr="009F5B61" w14:paraId="56E939EA" w14:textId="77777777" w:rsidTr="00A42B33">
        <w:trPr>
          <w:trHeight w:val="314"/>
        </w:trPr>
        <w:tc>
          <w:tcPr>
            <w:tcW w:w="2192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80" w:type="dxa"/>
            <w:gridSpan w:val="3"/>
            <w:shd w:val="clear" w:color="auto" w:fill="FFFFFF"/>
          </w:tcPr>
          <w:p w14:paraId="56E939E9" w14:textId="006AFCDE" w:rsidR="00116FBB" w:rsidRPr="005E466D" w:rsidRDefault="00A42B33" w:rsidP="00A42B33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3097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Western Macedonia</w:t>
            </w:r>
          </w:p>
        </w:tc>
      </w:tr>
      <w:tr w:rsidR="007967A9" w:rsidRPr="005E466D" w14:paraId="56E939F1" w14:textId="77777777" w:rsidTr="00A42B33">
        <w:trPr>
          <w:trHeight w:val="314"/>
        </w:trPr>
        <w:tc>
          <w:tcPr>
            <w:tcW w:w="2192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36" w:type="dxa"/>
            <w:shd w:val="clear" w:color="auto" w:fill="FFFFFF"/>
          </w:tcPr>
          <w:p w14:paraId="56E939EE" w14:textId="6E416761" w:rsidR="007967A9" w:rsidRPr="005E466D" w:rsidRDefault="00A42B3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3097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G KOZANI02</w:t>
            </w:r>
          </w:p>
        </w:tc>
        <w:tc>
          <w:tcPr>
            <w:tcW w:w="2076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6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A42B33">
        <w:trPr>
          <w:trHeight w:val="472"/>
        </w:trPr>
        <w:tc>
          <w:tcPr>
            <w:tcW w:w="2192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336" w:type="dxa"/>
            <w:shd w:val="clear" w:color="auto" w:fill="FFFFFF"/>
          </w:tcPr>
          <w:p w14:paraId="56E939F3" w14:textId="0DAD1496" w:rsidR="007967A9" w:rsidRPr="00A42B33" w:rsidRDefault="00A42B33" w:rsidP="00A42B33">
            <w:pPr>
              <w:pStyle w:val="Body"/>
              <w:rPr>
                <w:lang w:val="el-GR"/>
              </w:rPr>
            </w:pPr>
            <w:r w:rsidRPr="00A42B33">
              <w:rPr>
                <w:lang w:val="en-GB"/>
              </w:rPr>
              <w:t>Campus ZEP, 50150,</w:t>
            </w:r>
            <w:r w:rsidRPr="00A42B33">
              <w:rPr>
                <w:lang w:val="el-GR"/>
              </w:rPr>
              <w:t xml:space="preserve"> </w:t>
            </w:r>
            <w:proofErr w:type="spellStart"/>
            <w:r w:rsidRPr="00A42B33">
              <w:rPr>
                <w:lang w:val="en-GB"/>
              </w:rPr>
              <w:t>Kozani</w:t>
            </w:r>
            <w:proofErr w:type="spellEnd"/>
          </w:p>
        </w:tc>
        <w:tc>
          <w:tcPr>
            <w:tcW w:w="2076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68" w:type="dxa"/>
            <w:shd w:val="clear" w:color="auto" w:fill="FFFFFF"/>
          </w:tcPr>
          <w:p w14:paraId="56E939F5" w14:textId="41AE89BD" w:rsidR="007967A9" w:rsidRPr="005E466D" w:rsidRDefault="00A42B33" w:rsidP="00A42B33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730977">
              <w:rPr>
                <w:rFonts w:ascii="Verdana" w:hAnsi="Verdana" w:cs="Arial"/>
                <w:b/>
                <w:sz w:val="20"/>
                <w:lang w:val="en-GB"/>
              </w:rPr>
              <w:t>Greece/GR</w:t>
            </w:r>
          </w:p>
        </w:tc>
      </w:tr>
      <w:tr w:rsidR="007967A9" w:rsidRPr="005E466D" w14:paraId="56E939FC" w14:textId="77777777" w:rsidTr="00A42B33">
        <w:trPr>
          <w:trHeight w:val="811"/>
        </w:trPr>
        <w:tc>
          <w:tcPr>
            <w:tcW w:w="2192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336" w:type="dxa"/>
            <w:shd w:val="clear" w:color="auto" w:fill="FFFFFF"/>
          </w:tcPr>
          <w:p w14:paraId="0B16089B" w14:textId="77777777" w:rsidR="00A42B33" w:rsidRPr="00A42B33" w:rsidRDefault="00A42B33" w:rsidP="00A42B33">
            <w:pPr>
              <w:pStyle w:val="Body"/>
              <w:rPr>
                <w:lang w:val="en-GB"/>
              </w:rPr>
            </w:pPr>
            <w:r w:rsidRPr="00A42B33">
              <w:rPr>
                <w:lang w:val="en-GB"/>
              </w:rPr>
              <w:t>Aikaterini</w:t>
            </w:r>
            <w:r w:rsidRPr="00A42B33">
              <w:rPr>
                <w:lang w:val="en-US"/>
              </w:rPr>
              <w:t xml:space="preserve"> </w:t>
            </w:r>
            <w:proofErr w:type="spellStart"/>
            <w:r w:rsidRPr="00A42B33">
              <w:rPr>
                <w:lang w:val="en-GB"/>
              </w:rPr>
              <w:t>Blanta</w:t>
            </w:r>
            <w:proofErr w:type="spellEnd"/>
          </w:p>
          <w:p w14:paraId="6754D508" w14:textId="77777777" w:rsidR="00A42B33" w:rsidRPr="00A42B33" w:rsidRDefault="00A42B33" w:rsidP="00A42B33">
            <w:pPr>
              <w:pStyle w:val="Body"/>
              <w:rPr>
                <w:lang w:val="en-GB"/>
              </w:rPr>
            </w:pPr>
            <w:r w:rsidRPr="00A42B33">
              <w:rPr>
                <w:lang w:val="en-GB"/>
              </w:rPr>
              <w:t xml:space="preserve">Erasmus+ </w:t>
            </w:r>
          </w:p>
          <w:p w14:paraId="3C7D92FC" w14:textId="77777777" w:rsidR="00A42B33" w:rsidRPr="00A42B33" w:rsidRDefault="00A42B33" w:rsidP="00A42B33">
            <w:pPr>
              <w:pStyle w:val="Body"/>
              <w:rPr>
                <w:lang w:val="en-GB"/>
              </w:rPr>
            </w:pPr>
            <w:r w:rsidRPr="00A42B33">
              <w:rPr>
                <w:lang w:val="en-GB"/>
              </w:rPr>
              <w:t xml:space="preserve">Institutional </w:t>
            </w:r>
          </w:p>
          <w:p w14:paraId="56E939F8" w14:textId="387CA9C9" w:rsidR="007967A9" w:rsidRPr="005E466D" w:rsidRDefault="00A42B33" w:rsidP="00A42B33">
            <w:pPr>
              <w:pStyle w:val="Body"/>
              <w:rPr>
                <w:lang w:val="en-GB"/>
              </w:rPr>
            </w:pPr>
            <w:r w:rsidRPr="00A42B33">
              <w:rPr>
                <w:lang w:val="en-GB"/>
              </w:rPr>
              <w:t>Coordinator</w:t>
            </w:r>
          </w:p>
        </w:tc>
        <w:tc>
          <w:tcPr>
            <w:tcW w:w="2076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68" w:type="dxa"/>
            <w:shd w:val="clear" w:color="auto" w:fill="FFFFFF"/>
          </w:tcPr>
          <w:p w14:paraId="0A04A1D0" w14:textId="77777777" w:rsidR="00A42B33" w:rsidRPr="00A42B33" w:rsidRDefault="00A42B33" w:rsidP="00A42B3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bCs/>
                <w:color w:val="002060"/>
                <w:sz w:val="20"/>
                <w:lang w:val="fr-BE"/>
              </w:rPr>
            </w:pPr>
            <w:r w:rsidRPr="00A42B33">
              <w:rPr>
                <w:rFonts w:ascii="Verdana" w:hAnsi="Verdana" w:cs="Arial"/>
                <w:b/>
                <w:bCs/>
                <w:color w:val="002060"/>
                <w:sz w:val="20"/>
                <w:lang w:val="fr-BE"/>
              </w:rPr>
              <w:t>erasmus@uowm.gr</w:t>
            </w:r>
          </w:p>
          <w:p w14:paraId="56E939FB" w14:textId="6EC06806" w:rsidR="007967A9" w:rsidRPr="005E466D" w:rsidRDefault="00A42B33" w:rsidP="00A42B3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A42B33">
              <w:rPr>
                <w:rFonts w:ascii="Verdana" w:hAnsi="Verdana" w:cs="Arial"/>
                <w:b/>
                <w:bCs/>
                <w:color w:val="002060"/>
                <w:sz w:val="20"/>
                <w:lang w:val="fr-BE"/>
              </w:rPr>
              <w:t>+30 2461068065</w:t>
            </w:r>
          </w:p>
        </w:tc>
      </w:tr>
      <w:tr w:rsidR="00F8532D" w:rsidRPr="005F0E76" w14:paraId="56E93A03" w14:textId="77777777" w:rsidTr="00A42B33">
        <w:trPr>
          <w:trHeight w:val="811"/>
        </w:trPr>
        <w:tc>
          <w:tcPr>
            <w:tcW w:w="2192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36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76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68" w:type="dxa"/>
            <w:shd w:val="clear" w:color="auto" w:fill="FFFFFF"/>
          </w:tcPr>
          <w:p w14:paraId="7F97F706" w14:textId="7F2D7F52" w:rsidR="006F285A" w:rsidRDefault="00A42B33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A42B33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affc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083CC63A" w14:textId="77777777" w:rsidR="00A42B33" w:rsidRDefault="00A42B33" w:rsidP="00A42B3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US"/>
              </w:rPr>
            </w:pPr>
            <w:r>
              <w:rPr>
                <w:rFonts w:ascii="Verdana" w:hAnsi="Verdana" w:cs="Calibri"/>
                <w:b/>
                <w:sz w:val="20"/>
                <w:lang w:val="en-US"/>
              </w:rPr>
              <w:t>Day 1:</w:t>
            </w:r>
          </w:p>
          <w:p w14:paraId="1E8D6009" w14:textId="77777777" w:rsidR="00A42B33" w:rsidRDefault="00A42B33" w:rsidP="00A42B3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US"/>
              </w:rPr>
            </w:pPr>
            <w:r>
              <w:rPr>
                <w:rFonts w:ascii="Verdana" w:hAnsi="Verdana" w:cs="Calibri"/>
                <w:b/>
                <w:sz w:val="20"/>
                <w:lang w:val="en-US"/>
              </w:rPr>
              <w:t>Day 2:</w:t>
            </w:r>
          </w:p>
          <w:p w14:paraId="30A9FF41" w14:textId="77777777" w:rsidR="00A42B33" w:rsidRDefault="00A42B33" w:rsidP="00A42B3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US"/>
              </w:rPr>
            </w:pPr>
            <w:r>
              <w:rPr>
                <w:rFonts w:ascii="Verdana" w:hAnsi="Verdana" w:cs="Calibri"/>
                <w:b/>
                <w:sz w:val="20"/>
                <w:lang w:val="en-US"/>
              </w:rPr>
              <w:t>Day 3:</w:t>
            </w:r>
          </w:p>
          <w:p w14:paraId="04B22D1E" w14:textId="77777777" w:rsidR="00A42B33" w:rsidRDefault="00A42B33" w:rsidP="00A42B3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US"/>
              </w:rPr>
            </w:pPr>
            <w:r>
              <w:rPr>
                <w:rFonts w:ascii="Verdana" w:hAnsi="Verdana" w:cs="Calibri"/>
                <w:b/>
                <w:sz w:val="20"/>
                <w:lang w:val="en-US"/>
              </w:rPr>
              <w:t>Day 4:</w:t>
            </w:r>
          </w:p>
          <w:p w14:paraId="2B78BD76" w14:textId="5362FD63" w:rsidR="00153B61" w:rsidRPr="00A42B33" w:rsidRDefault="00A42B33" w:rsidP="00A42B3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l-GR"/>
              </w:rPr>
            </w:pPr>
            <w:r>
              <w:rPr>
                <w:rFonts w:ascii="Verdana" w:hAnsi="Verdana" w:cs="Calibri"/>
                <w:b/>
                <w:sz w:val="20"/>
                <w:lang w:val="en-US"/>
              </w:rPr>
              <w:t>Day 5:</w:t>
            </w: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affc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affc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ae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-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-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-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ae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4B97" w14:textId="77777777" w:rsidR="00D87A69" w:rsidRDefault="00D87A69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af1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AC31" w14:textId="77777777" w:rsidR="00D87A69" w:rsidRDefault="00D87A69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af3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af3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714329">
    <w:abstractNumId w:val="1"/>
  </w:num>
  <w:num w:numId="2" w16cid:durableId="2067143313">
    <w:abstractNumId w:val="0"/>
  </w:num>
  <w:num w:numId="3" w16cid:durableId="303197986">
    <w:abstractNumId w:val="18"/>
  </w:num>
  <w:num w:numId="4" w16cid:durableId="1121143444">
    <w:abstractNumId w:val="28"/>
  </w:num>
  <w:num w:numId="5" w16cid:durableId="884175446">
    <w:abstractNumId w:val="21"/>
  </w:num>
  <w:num w:numId="6" w16cid:durableId="1600721783">
    <w:abstractNumId w:val="27"/>
  </w:num>
  <w:num w:numId="7" w16cid:durableId="1099184551">
    <w:abstractNumId w:val="42"/>
  </w:num>
  <w:num w:numId="8" w16cid:durableId="387193772">
    <w:abstractNumId w:val="43"/>
  </w:num>
  <w:num w:numId="9" w16cid:durableId="936058378">
    <w:abstractNumId w:val="25"/>
  </w:num>
  <w:num w:numId="10" w16cid:durableId="1029261011">
    <w:abstractNumId w:val="41"/>
  </w:num>
  <w:num w:numId="11" w16cid:durableId="1050569318">
    <w:abstractNumId w:val="39"/>
  </w:num>
  <w:num w:numId="12" w16cid:durableId="2101292302">
    <w:abstractNumId w:val="31"/>
  </w:num>
  <w:num w:numId="13" w16cid:durableId="1419787546">
    <w:abstractNumId w:val="37"/>
  </w:num>
  <w:num w:numId="14" w16cid:durableId="219901383">
    <w:abstractNumId w:val="19"/>
  </w:num>
  <w:num w:numId="15" w16cid:durableId="1730763061">
    <w:abstractNumId w:val="26"/>
  </w:num>
  <w:num w:numId="16" w16cid:durableId="26681430">
    <w:abstractNumId w:val="15"/>
  </w:num>
  <w:num w:numId="17" w16cid:durableId="152766145">
    <w:abstractNumId w:val="22"/>
  </w:num>
  <w:num w:numId="18" w16cid:durableId="769550459">
    <w:abstractNumId w:val="44"/>
  </w:num>
  <w:num w:numId="19" w16cid:durableId="2114671221">
    <w:abstractNumId w:val="33"/>
  </w:num>
  <w:num w:numId="20" w16cid:durableId="50883717">
    <w:abstractNumId w:val="17"/>
  </w:num>
  <w:num w:numId="21" w16cid:durableId="1957365903">
    <w:abstractNumId w:val="29"/>
  </w:num>
  <w:num w:numId="22" w16cid:durableId="1216045132">
    <w:abstractNumId w:val="30"/>
  </w:num>
  <w:num w:numId="23" w16cid:durableId="228731397">
    <w:abstractNumId w:val="32"/>
  </w:num>
  <w:num w:numId="24" w16cid:durableId="1070925154">
    <w:abstractNumId w:val="4"/>
  </w:num>
  <w:num w:numId="25" w16cid:durableId="953757088">
    <w:abstractNumId w:val="7"/>
  </w:num>
  <w:num w:numId="26" w16cid:durableId="117920442">
    <w:abstractNumId w:val="35"/>
  </w:num>
  <w:num w:numId="27" w16cid:durableId="921259092">
    <w:abstractNumId w:val="16"/>
  </w:num>
  <w:num w:numId="28" w16cid:durableId="511603938">
    <w:abstractNumId w:val="10"/>
  </w:num>
  <w:num w:numId="29" w16cid:durableId="1523742388">
    <w:abstractNumId w:val="38"/>
  </w:num>
  <w:num w:numId="30" w16cid:durableId="625895685">
    <w:abstractNumId w:val="34"/>
  </w:num>
  <w:num w:numId="31" w16cid:durableId="1803768834">
    <w:abstractNumId w:val="24"/>
  </w:num>
  <w:num w:numId="32" w16cid:durableId="1087725971">
    <w:abstractNumId w:val="12"/>
  </w:num>
  <w:num w:numId="33" w16cid:durableId="1729836272">
    <w:abstractNumId w:val="36"/>
  </w:num>
  <w:num w:numId="34" w16cid:durableId="2015496456">
    <w:abstractNumId w:val="13"/>
  </w:num>
  <w:num w:numId="35" w16cid:durableId="1076828094">
    <w:abstractNumId w:val="14"/>
  </w:num>
  <w:num w:numId="36" w16cid:durableId="673069142">
    <w:abstractNumId w:val="11"/>
  </w:num>
  <w:num w:numId="37" w16cid:durableId="1332835676">
    <w:abstractNumId w:val="9"/>
  </w:num>
  <w:num w:numId="38" w16cid:durableId="1535147148">
    <w:abstractNumId w:val="36"/>
  </w:num>
  <w:num w:numId="39" w16cid:durableId="12080046">
    <w:abstractNumId w:val="45"/>
  </w:num>
  <w:num w:numId="40" w16cid:durableId="90827390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23417123">
    <w:abstractNumId w:val="3"/>
  </w:num>
  <w:num w:numId="42" w16cid:durableId="5866206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57779283">
    <w:abstractNumId w:val="18"/>
  </w:num>
  <w:num w:numId="44" w16cid:durableId="903300819">
    <w:abstractNumId w:val="18"/>
  </w:num>
  <w:num w:numId="45" w16cid:durableId="997929103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2DF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2BB0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2B33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17E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3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Char"/>
    <w:rPr>
      <w:sz w:val="20"/>
    </w:rPr>
  </w:style>
  <w:style w:type="paragraph" w:styleId="ac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d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e">
    <w:name w:val="endnote text"/>
    <w:basedOn w:val="a1"/>
    <w:semiHidden/>
    <w:rPr>
      <w:sz w:val="20"/>
    </w:rPr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af0">
    <w:name w:val="envelope return"/>
    <w:basedOn w:val="a1"/>
    <w:pPr>
      <w:spacing w:after="0"/>
    </w:pPr>
    <w:rPr>
      <w:sz w:val="20"/>
    </w:rPr>
  </w:style>
  <w:style w:type="paragraph" w:styleId="af1">
    <w:name w:val="footer"/>
    <w:basedOn w:val="a1"/>
    <w:link w:val="Char0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2">
    <w:name w:val="footnote text"/>
    <w:basedOn w:val="a1"/>
    <w:pPr>
      <w:ind w:left="357" w:hanging="357"/>
    </w:pPr>
    <w:rPr>
      <w:sz w:val="20"/>
    </w:rPr>
  </w:style>
  <w:style w:type="paragraph" w:styleId="af3">
    <w:name w:val="header"/>
    <w:basedOn w:val="a1"/>
    <w:link w:val="Char1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5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4">
    <w:name w:val="index heading"/>
    <w:basedOn w:val="a1"/>
    <w:next w:val="10"/>
    <w:semiHidden/>
    <w:rPr>
      <w:rFonts w:ascii="Arial" w:hAnsi="Arial"/>
      <w:b/>
    </w:rPr>
  </w:style>
  <w:style w:type="paragraph" w:styleId="af5">
    <w:name w:val="List"/>
    <w:basedOn w:val="a1"/>
    <w:pPr>
      <w:ind w:left="283" w:hanging="283"/>
    </w:pPr>
  </w:style>
  <w:style w:type="paragraph" w:styleId="26">
    <w:name w:val="List 2"/>
    <w:basedOn w:val="a1"/>
    <w:pPr>
      <w:ind w:left="566" w:hanging="283"/>
    </w:pPr>
  </w:style>
  <w:style w:type="paragraph" w:styleId="35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6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9">
    <w:name w:val="Normal Indent"/>
    <w:basedOn w:val="a1"/>
    <w:link w:val="Char2"/>
    <w:pPr>
      <w:ind w:left="720"/>
    </w:pPr>
    <w:rPr>
      <w:lang w:eastAsia="x-none"/>
    </w:rPr>
  </w:style>
  <w:style w:type="paragraph" w:styleId="afa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b">
    <w:name w:val="Plain Text"/>
    <w:basedOn w:val="a1"/>
    <w:rPr>
      <w:rFonts w:ascii="Courier New" w:hAnsi="Courier New"/>
      <w:sz w:val="20"/>
    </w:rPr>
  </w:style>
  <w:style w:type="paragraph" w:styleId="afc">
    <w:name w:val="Salutation"/>
    <w:basedOn w:val="a1"/>
    <w:next w:val="a1"/>
  </w:style>
  <w:style w:type="paragraph" w:styleId="afd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e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">
    <w:name w:val="table of authorities"/>
    <w:basedOn w:val="a1"/>
    <w:next w:val="a1"/>
    <w:semiHidden/>
    <w:pPr>
      <w:ind w:left="240" w:hanging="240"/>
    </w:pPr>
  </w:style>
  <w:style w:type="paragraph" w:styleId="aff0">
    <w:name w:val="table of figures"/>
    <w:basedOn w:val="a1"/>
    <w:next w:val="a1"/>
    <w:semiHidden/>
    <w:pPr>
      <w:ind w:left="480" w:hanging="480"/>
    </w:pPr>
  </w:style>
  <w:style w:type="paragraph" w:styleId="aff1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8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3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-">
    <w:name w:val="Hyperlink"/>
    <w:rsid w:val="006914AD"/>
    <w:rPr>
      <w:color w:val="0000FF"/>
      <w:u w:val="single"/>
    </w:rPr>
  </w:style>
  <w:style w:type="character" w:styleId="aff4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5">
    <w:name w:val="Balloon Text"/>
    <w:basedOn w:val="a1"/>
    <w:link w:val="Char3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Char0">
    <w:name w:val="Υποσέλιδο Char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Char0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har1">
    <w:name w:val="Κεφαλίδα Char"/>
    <w:link w:val="af3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9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Char2">
    <w:name w:val="Βασικό με εσοχή Char"/>
    <w:link w:val="af9"/>
    <w:rsid w:val="007A4813"/>
    <w:rPr>
      <w:sz w:val="24"/>
      <w:lang w:val="fr-FR"/>
    </w:rPr>
  </w:style>
  <w:style w:type="character" w:customStyle="1" w:styleId="Bulletpoint1Char">
    <w:name w:val="Bullet point1 Char"/>
    <w:basedOn w:val="Char2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9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6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7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annotation reference"/>
    <w:unhideWhenUsed/>
    <w:rsid w:val="00F0066C"/>
    <w:rPr>
      <w:sz w:val="16"/>
      <w:szCs w:val="16"/>
    </w:rPr>
  </w:style>
  <w:style w:type="character" w:customStyle="1" w:styleId="Char">
    <w:name w:val="Κείμενο σχολίου Char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Char3">
    <w:name w:val="Κείμενο πλαισίου Char"/>
    <w:link w:val="aff5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9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a">
    <w:name w:val="annotation subject"/>
    <w:basedOn w:val="ab"/>
    <w:next w:val="ab"/>
    <w:link w:val="Char4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har4">
    <w:name w:val="Θέμα σχολίου Char"/>
    <w:link w:val="affa"/>
    <w:uiPriority w:val="99"/>
    <w:rsid w:val="00BA290F"/>
    <w:rPr>
      <w:b/>
      <w:bCs/>
      <w:lang w:val="x-none" w:eastAsia="ar-SA"/>
    </w:rPr>
  </w:style>
  <w:style w:type="paragraph" w:styleId="affb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-0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Char">
    <w:name w:val="Επικεφαλίδα 3 Char"/>
    <w:link w:val="3"/>
    <w:rsid w:val="005D5129"/>
    <w:rPr>
      <w:i/>
      <w:sz w:val="24"/>
      <w:lang w:val="fr-FR" w:eastAsia="en-US"/>
    </w:rPr>
  </w:style>
  <w:style w:type="character" w:styleId="affc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a2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affd">
    <w:name w:val="Unresolved Mention"/>
    <w:basedOn w:val="a2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098161b8-b40f-494c-8b12-be550b2d91c1"/>
    <ds:schemaRef ds:uri="d629bfb1-093d-45de-a2ee-6b50830a3fb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F05C05E-8817-48C4-816F-6E2FFCA63A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3</TotalTime>
  <Pages>3</Pages>
  <Words>467</Words>
  <Characters>2872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3333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ΠΟΥΓΑΡΙΔΟΥ ΣΟΝΙΑ</cp:lastModifiedBy>
  <cp:revision>3</cp:revision>
  <cp:lastPrinted>2013-11-06T08:46:00Z</cp:lastPrinted>
  <dcterms:created xsi:type="dcterms:W3CDTF">2024-08-27T07:23:00Z</dcterms:created>
  <dcterms:modified xsi:type="dcterms:W3CDTF">2024-12-23T14:01:00Z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